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AB68" w14:textId="09A1B315" w:rsidR="00464C62" w:rsidRPr="00464C62" w:rsidRDefault="00464C62" w:rsidP="00464C62">
      <w:pPr>
        <w:jc w:val="center"/>
        <w:rPr>
          <w:rFonts w:ascii="Arial" w:hAnsi="Arial" w:cs="Arial"/>
          <w:sz w:val="96"/>
          <w:szCs w:val="96"/>
        </w:rPr>
      </w:pPr>
      <w:r w:rsidRPr="00464C62">
        <w:rPr>
          <w:rFonts w:ascii="Arial" w:hAnsi="Arial" w:cs="Arial"/>
          <w:sz w:val="96"/>
          <w:szCs w:val="96"/>
        </w:rPr>
        <w:t>SABATO 20</w:t>
      </w:r>
      <w:r>
        <w:rPr>
          <w:rFonts w:ascii="Arial" w:hAnsi="Arial" w:cs="Arial"/>
          <w:sz w:val="96"/>
          <w:szCs w:val="96"/>
        </w:rPr>
        <w:t xml:space="preserve">, </w:t>
      </w:r>
      <w:r w:rsidRPr="00464C62">
        <w:rPr>
          <w:rFonts w:ascii="Arial" w:hAnsi="Arial" w:cs="Arial"/>
          <w:sz w:val="96"/>
          <w:szCs w:val="96"/>
        </w:rPr>
        <w:t xml:space="preserve">DOMENICA 21 </w:t>
      </w:r>
    </w:p>
    <w:p w14:paraId="29D014BE" w14:textId="4A0827C1" w:rsidR="00464C62" w:rsidRPr="00464C62" w:rsidRDefault="00464C62" w:rsidP="00464C62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E </w:t>
      </w:r>
      <w:r w:rsidRPr="00464C62">
        <w:rPr>
          <w:rFonts w:ascii="Arial" w:hAnsi="Arial" w:cs="Arial"/>
          <w:sz w:val="96"/>
          <w:szCs w:val="96"/>
        </w:rPr>
        <w:t>LUNEDI’ 22 GENNAIO</w:t>
      </w:r>
    </w:p>
    <w:p w14:paraId="145DC46B" w14:textId="77777777" w:rsidR="00464C62" w:rsidRPr="00464C62" w:rsidRDefault="00464C62" w:rsidP="00464C62">
      <w:pPr>
        <w:jc w:val="center"/>
        <w:rPr>
          <w:rFonts w:ascii="Arial" w:hAnsi="Arial" w:cs="Arial"/>
          <w:sz w:val="96"/>
          <w:szCs w:val="96"/>
        </w:rPr>
      </w:pPr>
      <w:r w:rsidRPr="00464C62">
        <w:rPr>
          <w:rFonts w:ascii="Arial" w:hAnsi="Arial" w:cs="Arial"/>
          <w:sz w:val="96"/>
          <w:szCs w:val="96"/>
        </w:rPr>
        <w:t xml:space="preserve">A CAUSA DI PROBABILE </w:t>
      </w:r>
    </w:p>
    <w:p w14:paraId="5C8F3B92" w14:textId="5B3827DA" w:rsidR="00464C62" w:rsidRPr="00464C62" w:rsidRDefault="00464C62" w:rsidP="00464C62">
      <w:pPr>
        <w:jc w:val="center"/>
        <w:rPr>
          <w:rFonts w:ascii="Arial" w:hAnsi="Arial" w:cs="Arial"/>
          <w:sz w:val="96"/>
          <w:szCs w:val="96"/>
        </w:rPr>
      </w:pPr>
      <w:r w:rsidRPr="00464C62">
        <w:rPr>
          <w:rFonts w:ascii="Arial" w:hAnsi="Arial" w:cs="Arial"/>
          <w:sz w:val="96"/>
          <w:szCs w:val="96"/>
        </w:rPr>
        <w:t>FORMAZIONE DI GHIACCIO</w:t>
      </w:r>
    </w:p>
    <w:p w14:paraId="4D1E63B5" w14:textId="75EAF4FA" w:rsidR="00464C62" w:rsidRDefault="00464C62" w:rsidP="00464C62">
      <w:pPr>
        <w:jc w:val="center"/>
        <w:rPr>
          <w:rFonts w:ascii="Arial" w:hAnsi="Arial" w:cs="Arial"/>
          <w:sz w:val="144"/>
          <w:szCs w:val="144"/>
        </w:rPr>
      </w:pPr>
      <w:r w:rsidRPr="00464C62">
        <w:rPr>
          <w:rFonts w:ascii="Arial" w:hAnsi="Arial" w:cs="Arial"/>
          <w:sz w:val="144"/>
          <w:szCs w:val="144"/>
        </w:rPr>
        <w:t xml:space="preserve">IL CIMITERO </w:t>
      </w:r>
      <w:r w:rsidRPr="00464C62">
        <w:rPr>
          <w:rFonts w:ascii="Arial" w:hAnsi="Arial" w:cs="Arial"/>
          <w:sz w:val="136"/>
          <w:szCs w:val="136"/>
        </w:rPr>
        <w:t>APR</w:t>
      </w:r>
      <w:r>
        <w:rPr>
          <w:rFonts w:ascii="Arial" w:hAnsi="Arial" w:cs="Arial"/>
          <w:sz w:val="136"/>
          <w:szCs w:val="136"/>
        </w:rPr>
        <w:t>E</w:t>
      </w:r>
      <w:r w:rsidRPr="00464C62">
        <w:rPr>
          <w:rFonts w:ascii="Arial" w:hAnsi="Arial" w:cs="Arial"/>
          <w:sz w:val="136"/>
          <w:szCs w:val="136"/>
        </w:rPr>
        <w:t xml:space="preserve"> ALLE ORE</w:t>
      </w:r>
      <w:r w:rsidRPr="00464C62">
        <w:rPr>
          <w:rFonts w:ascii="Arial" w:hAnsi="Arial" w:cs="Arial"/>
          <w:sz w:val="144"/>
          <w:szCs w:val="144"/>
        </w:rPr>
        <w:t xml:space="preserve"> 11.00</w:t>
      </w:r>
    </w:p>
    <w:p w14:paraId="12541F60" w14:textId="02FE7170" w:rsidR="00464C62" w:rsidRPr="00464C62" w:rsidRDefault="00464C62" w:rsidP="00464C62">
      <w:pPr>
        <w:jc w:val="center"/>
        <w:rPr>
          <w:rFonts w:ascii="Arial" w:hAnsi="Arial" w:cs="Arial"/>
          <w:b/>
          <w:bCs/>
          <w:sz w:val="110"/>
          <w:szCs w:val="110"/>
          <w:u w:val="single"/>
        </w:rPr>
      </w:pPr>
      <w:r w:rsidRPr="00464C62">
        <w:rPr>
          <w:rFonts w:ascii="Arial" w:hAnsi="Arial" w:cs="Arial"/>
          <w:b/>
          <w:bCs/>
          <w:sz w:val="110"/>
          <w:szCs w:val="110"/>
          <w:u w:val="single"/>
        </w:rPr>
        <w:t>PRESTARE ATTENZIONE</w:t>
      </w:r>
    </w:p>
    <w:sectPr w:rsidR="00464C62" w:rsidRPr="00464C62" w:rsidSect="00464C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pacing w:val="-4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 w:val="0"/>
        <w:iCs w:val="0"/>
        <w:spacing w:val="5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pacing w:val="-2"/>
      </w:rPr>
    </w:lvl>
  </w:abstractNum>
  <w:abstractNum w:abstractNumId="4" w15:restartNumberingAfterBreak="0">
    <w:nsid w:val="04DB74B6"/>
    <w:multiLevelType w:val="hybridMultilevel"/>
    <w:tmpl w:val="93C0A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5B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5E3D94"/>
    <w:multiLevelType w:val="singleLevel"/>
    <w:tmpl w:val="B8B460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EE4B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6F75B0"/>
    <w:multiLevelType w:val="hybridMultilevel"/>
    <w:tmpl w:val="78EA2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4525"/>
    <w:multiLevelType w:val="multilevel"/>
    <w:tmpl w:val="DB3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C0ED9"/>
    <w:multiLevelType w:val="hybridMultilevel"/>
    <w:tmpl w:val="21F290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A6C80"/>
    <w:multiLevelType w:val="hybridMultilevel"/>
    <w:tmpl w:val="E294F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62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4041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1363D1"/>
    <w:multiLevelType w:val="hybridMultilevel"/>
    <w:tmpl w:val="38F80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653"/>
    <w:multiLevelType w:val="hybridMultilevel"/>
    <w:tmpl w:val="CDAA6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D5C55"/>
    <w:multiLevelType w:val="hybridMultilevel"/>
    <w:tmpl w:val="FBF68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9659A"/>
    <w:multiLevelType w:val="hybridMultilevel"/>
    <w:tmpl w:val="23FE4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E2B20"/>
    <w:multiLevelType w:val="hybridMultilevel"/>
    <w:tmpl w:val="687A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07774">
    <w:abstractNumId w:val="6"/>
  </w:num>
  <w:num w:numId="2" w16cid:durableId="1689670773">
    <w:abstractNumId w:val="13"/>
  </w:num>
  <w:num w:numId="3" w16cid:durableId="1955207790">
    <w:abstractNumId w:val="5"/>
  </w:num>
  <w:num w:numId="4" w16cid:durableId="1465730044">
    <w:abstractNumId w:val="12"/>
  </w:num>
  <w:num w:numId="5" w16cid:durableId="1765178956">
    <w:abstractNumId w:val="7"/>
  </w:num>
  <w:num w:numId="6" w16cid:durableId="172425572">
    <w:abstractNumId w:val="4"/>
  </w:num>
  <w:num w:numId="7" w16cid:durableId="1506245337">
    <w:abstractNumId w:val="17"/>
  </w:num>
  <w:num w:numId="8" w16cid:durableId="455106851">
    <w:abstractNumId w:val="18"/>
  </w:num>
  <w:num w:numId="9" w16cid:durableId="674069587">
    <w:abstractNumId w:val="14"/>
  </w:num>
  <w:num w:numId="10" w16cid:durableId="1630356216">
    <w:abstractNumId w:val="8"/>
  </w:num>
  <w:num w:numId="11" w16cid:durableId="739668455">
    <w:abstractNumId w:val="16"/>
  </w:num>
  <w:num w:numId="12" w16cid:durableId="1973902237">
    <w:abstractNumId w:val="0"/>
  </w:num>
  <w:num w:numId="13" w16cid:durableId="1944264346">
    <w:abstractNumId w:val="1"/>
  </w:num>
  <w:num w:numId="14" w16cid:durableId="311721096">
    <w:abstractNumId w:val="3"/>
    <w:lvlOverride w:ilvl="0">
      <w:startOverride w:val="1"/>
    </w:lvlOverride>
  </w:num>
  <w:num w:numId="15" w16cid:durableId="1499927722">
    <w:abstractNumId w:val="2"/>
    <w:lvlOverride w:ilvl="0">
      <w:startOverride w:val="1"/>
    </w:lvlOverride>
  </w:num>
  <w:num w:numId="16" w16cid:durableId="1871919534">
    <w:abstractNumId w:val="15"/>
  </w:num>
  <w:num w:numId="17" w16cid:durableId="1264991068">
    <w:abstractNumId w:val="9"/>
  </w:num>
  <w:num w:numId="18" w16cid:durableId="1030959888">
    <w:abstractNumId w:val="10"/>
  </w:num>
  <w:num w:numId="19" w16cid:durableId="2127263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7C"/>
    <w:rsid w:val="000040EB"/>
    <w:rsid w:val="000070AE"/>
    <w:rsid w:val="0001272C"/>
    <w:rsid w:val="0001457B"/>
    <w:rsid w:val="000148A9"/>
    <w:rsid w:val="00016AD5"/>
    <w:rsid w:val="000512F0"/>
    <w:rsid w:val="00063311"/>
    <w:rsid w:val="000873EC"/>
    <w:rsid w:val="000A46E9"/>
    <w:rsid w:val="000A55A8"/>
    <w:rsid w:val="000B03C8"/>
    <w:rsid w:val="000C0D9D"/>
    <w:rsid w:val="000C78BE"/>
    <w:rsid w:val="000E0F49"/>
    <w:rsid w:val="000F4545"/>
    <w:rsid w:val="001125C5"/>
    <w:rsid w:val="00122E62"/>
    <w:rsid w:val="00130CE1"/>
    <w:rsid w:val="001331D2"/>
    <w:rsid w:val="00144C41"/>
    <w:rsid w:val="00177C2F"/>
    <w:rsid w:val="001E0AF5"/>
    <w:rsid w:val="001F7257"/>
    <w:rsid w:val="00202A76"/>
    <w:rsid w:val="0021033E"/>
    <w:rsid w:val="00260153"/>
    <w:rsid w:val="002613B2"/>
    <w:rsid w:val="00285E6F"/>
    <w:rsid w:val="00287C99"/>
    <w:rsid w:val="002B4287"/>
    <w:rsid w:val="00342867"/>
    <w:rsid w:val="003432DA"/>
    <w:rsid w:val="00361A0A"/>
    <w:rsid w:val="003656D6"/>
    <w:rsid w:val="003712FF"/>
    <w:rsid w:val="00383130"/>
    <w:rsid w:val="00385A6C"/>
    <w:rsid w:val="003903AB"/>
    <w:rsid w:val="00395A22"/>
    <w:rsid w:val="003A191C"/>
    <w:rsid w:val="003A3900"/>
    <w:rsid w:val="003B3B02"/>
    <w:rsid w:val="003B3F68"/>
    <w:rsid w:val="003E1B40"/>
    <w:rsid w:val="00400920"/>
    <w:rsid w:val="00411F96"/>
    <w:rsid w:val="00414773"/>
    <w:rsid w:val="00427C6B"/>
    <w:rsid w:val="00430D45"/>
    <w:rsid w:val="00432A82"/>
    <w:rsid w:val="0046162A"/>
    <w:rsid w:val="00464C62"/>
    <w:rsid w:val="004808D0"/>
    <w:rsid w:val="004E484D"/>
    <w:rsid w:val="004E7A01"/>
    <w:rsid w:val="004F2CB5"/>
    <w:rsid w:val="004F4E5A"/>
    <w:rsid w:val="00517CF4"/>
    <w:rsid w:val="00530D97"/>
    <w:rsid w:val="00540D94"/>
    <w:rsid w:val="005501EA"/>
    <w:rsid w:val="0055044A"/>
    <w:rsid w:val="0055178B"/>
    <w:rsid w:val="0059568B"/>
    <w:rsid w:val="005962BF"/>
    <w:rsid w:val="005B30B8"/>
    <w:rsid w:val="005B6337"/>
    <w:rsid w:val="005D165F"/>
    <w:rsid w:val="005E1432"/>
    <w:rsid w:val="005E5A15"/>
    <w:rsid w:val="005F1E93"/>
    <w:rsid w:val="00643F04"/>
    <w:rsid w:val="006448BC"/>
    <w:rsid w:val="00661C93"/>
    <w:rsid w:val="006753A6"/>
    <w:rsid w:val="00685EE8"/>
    <w:rsid w:val="00697A11"/>
    <w:rsid w:val="006A2126"/>
    <w:rsid w:val="006A2616"/>
    <w:rsid w:val="006B08A6"/>
    <w:rsid w:val="006B7F6F"/>
    <w:rsid w:val="006C5135"/>
    <w:rsid w:val="006D0089"/>
    <w:rsid w:val="006D0903"/>
    <w:rsid w:val="00702E43"/>
    <w:rsid w:val="00711D07"/>
    <w:rsid w:val="0072001F"/>
    <w:rsid w:val="00743FC0"/>
    <w:rsid w:val="00767710"/>
    <w:rsid w:val="00791AEA"/>
    <w:rsid w:val="00793E7F"/>
    <w:rsid w:val="00797BA2"/>
    <w:rsid w:val="007A49BB"/>
    <w:rsid w:val="007A6DF2"/>
    <w:rsid w:val="007C32C3"/>
    <w:rsid w:val="007C753E"/>
    <w:rsid w:val="007E5FAF"/>
    <w:rsid w:val="00804B31"/>
    <w:rsid w:val="008263A6"/>
    <w:rsid w:val="008544D2"/>
    <w:rsid w:val="00860F60"/>
    <w:rsid w:val="008661D7"/>
    <w:rsid w:val="008732D8"/>
    <w:rsid w:val="00885A3B"/>
    <w:rsid w:val="0089397D"/>
    <w:rsid w:val="0089497C"/>
    <w:rsid w:val="008A6E90"/>
    <w:rsid w:val="008F30A9"/>
    <w:rsid w:val="0090694D"/>
    <w:rsid w:val="00922D5F"/>
    <w:rsid w:val="0092326A"/>
    <w:rsid w:val="00932ADE"/>
    <w:rsid w:val="00943ABD"/>
    <w:rsid w:val="00976F23"/>
    <w:rsid w:val="009B0C1E"/>
    <w:rsid w:val="009D29EA"/>
    <w:rsid w:val="009E23CF"/>
    <w:rsid w:val="009F276A"/>
    <w:rsid w:val="009F64EF"/>
    <w:rsid w:val="00A45686"/>
    <w:rsid w:val="00A45846"/>
    <w:rsid w:val="00A46A9C"/>
    <w:rsid w:val="00A517FA"/>
    <w:rsid w:val="00A52AD9"/>
    <w:rsid w:val="00A603D6"/>
    <w:rsid w:val="00A7455D"/>
    <w:rsid w:val="00A74E2C"/>
    <w:rsid w:val="00A97069"/>
    <w:rsid w:val="00AB2912"/>
    <w:rsid w:val="00AB2CA2"/>
    <w:rsid w:val="00AC011D"/>
    <w:rsid w:val="00AC6F1F"/>
    <w:rsid w:val="00AF35D5"/>
    <w:rsid w:val="00B04A63"/>
    <w:rsid w:val="00B17A10"/>
    <w:rsid w:val="00B6211D"/>
    <w:rsid w:val="00B65DB8"/>
    <w:rsid w:val="00BB20AA"/>
    <w:rsid w:val="00BB547C"/>
    <w:rsid w:val="00BE7940"/>
    <w:rsid w:val="00C15311"/>
    <w:rsid w:val="00C37433"/>
    <w:rsid w:val="00C4452C"/>
    <w:rsid w:val="00C57E93"/>
    <w:rsid w:val="00C7248B"/>
    <w:rsid w:val="00C73AFD"/>
    <w:rsid w:val="00C77B6E"/>
    <w:rsid w:val="00C92E14"/>
    <w:rsid w:val="00C94195"/>
    <w:rsid w:val="00C966D3"/>
    <w:rsid w:val="00CA1AF2"/>
    <w:rsid w:val="00CB71B2"/>
    <w:rsid w:val="00CB762F"/>
    <w:rsid w:val="00CC4CEF"/>
    <w:rsid w:val="00CC642A"/>
    <w:rsid w:val="00CF666D"/>
    <w:rsid w:val="00D06890"/>
    <w:rsid w:val="00D20C06"/>
    <w:rsid w:val="00D21735"/>
    <w:rsid w:val="00D2442E"/>
    <w:rsid w:val="00D33FE8"/>
    <w:rsid w:val="00D46381"/>
    <w:rsid w:val="00D543EB"/>
    <w:rsid w:val="00DB43E1"/>
    <w:rsid w:val="00DC4D32"/>
    <w:rsid w:val="00DE5099"/>
    <w:rsid w:val="00E2334F"/>
    <w:rsid w:val="00E35D7E"/>
    <w:rsid w:val="00E54EF1"/>
    <w:rsid w:val="00E764A6"/>
    <w:rsid w:val="00E9007D"/>
    <w:rsid w:val="00E909BD"/>
    <w:rsid w:val="00E9227F"/>
    <w:rsid w:val="00EA10F1"/>
    <w:rsid w:val="00EA5400"/>
    <w:rsid w:val="00EB1FB4"/>
    <w:rsid w:val="00EB29E4"/>
    <w:rsid w:val="00EC6E83"/>
    <w:rsid w:val="00ED1F3A"/>
    <w:rsid w:val="00ED778B"/>
    <w:rsid w:val="00EE4DB9"/>
    <w:rsid w:val="00F04EB3"/>
    <w:rsid w:val="00F10DE4"/>
    <w:rsid w:val="00F50ABF"/>
    <w:rsid w:val="00F545FF"/>
    <w:rsid w:val="00F62694"/>
    <w:rsid w:val="00F63B4C"/>
    <w:rsid w:val="00F905DE"/>
    <w:rsid w:val="00FA29DC"/>
    <w:rsid w:val="00FB671F"/>
    <w:rsid w:val="00FB6EEB"/>
    <w:rsid w:val="00FE55F4"/>
    <w:rsid w:val="00FF1BBB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69D1"/>
  <w15:chartTrackingRefBased/>
  <w15:docId w15:val="{C7082094-9C4E-47CC-B118-5ED12B58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F2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4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5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28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5A6C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85A6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85A6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276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etadata">
    <w:name w:val="metadata"/>
    <w:basedOn w:val="Normale"/>
    <w:rsid w:val="009F276A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D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5A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4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4EB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04EB3"/>
    <w:rPr>
      <w:b/>
      <w:bCs/>
    </w:rPr>
  </w:style>
  <w:style w:type="paragraph" w:styleId="Paragrafoelenco">
    <w:name w:val="List Paragraph"/>
    <w:basedOn w:val="Normale"/>
    <w:qFormat/>
    <w:rsid w:val="003656D6"/>
    <w:pPr>
      <w:ind w:left="720"/>
      <w:contextualSpacing/>
    </w:pPr>
  </w:style>
  <w:style w:type="paragraph" w:customStyle="1" w:styleId="Style1">
    <w:name w:val="Style 1"/>
    <w:basedOn w:val="Normale"/>
    <w:rsid w:val="00E909BD"/>
    <w:pPr>
      <w:widowControl w:val="0"/>
      <w:suppressAutoHyphens/>
      <w:autoSpaceDE w:val="0"/>
    </w:pPr>
    <w:rPr>
      <w:lang w:eastAsia="zh-CN"/>
    </w:rPr>
  </w:style>
  <w:style w:type="paragraph" w:customStyle="1" w:styleId="Style14">
    <w:name w:val="Style 14"/>
    <w:basedOn w:val="Normale"/>
    <w:rsid w:val="00E909BD"/>
    <w:pPr>
      <w:widowControl w:val="0"/>
      <w:suppressAutoHyphens/>
      <w:autoSpaceDE w:val="0"/>
      <w:ind w:left="792" w:right="72" w:hanging="432"/>
      <w:jc w:val="both"/>
    </w:pPr>
    <w:rPr>
      <w:i/>
      <w:iCs/>
      <w:sz w:val="24"/>
      <w:szCs w:val="24"/>
      <w:lang w:eastAsia="zh-CN"/>
    </w:rPr>
  </w:style>
  <w:style w:type="paragraph" w:customStyle="1" w:styleId="Style17">
    <w:name w:val="Style 17"/>
    <w:basedOn w:val="Normale"/>
    <w:rsid w:val="00E909BD"/>
    <w:pPr>
      <w:widowControl w:val="0"/>
      <w:suppressAutoHyphens/>
      <w:autoSpaceDE w:val="0"/>
      <w:ind w:left="792" w:hanging="432"/>
      <w:jc w:val="both"/>
    </w:pPr>
    <w:rPr>
      <w:sz w:val="24"/>
      <w:szCs w:val="24"/>
      <w:lang w:eastAsia="zh-CN"/>
    </w:rPr>
  </w:style>
  <w:style w:type="character" w:customStyle="1" w:styleId="CharacterStyle2">
    <w:name w:val="Character Style 2"/>
    <w:rsid w:val="00E909BD"/>
    <w:rPr>
      <w:i/>
      <w:iCs w:val="0"/>
      <w:sz w:val="24"/>
    </w:rPr>
  </w:style>
  <w:style w:type="character" w:customStyle="1" w:styleId="CharacterStyle3">
    <w:name w:val="Character Style 3"/>
    <w:rsid w:val="00E909BD"/>
    <w:rPr>
      <w:sz w:val="24"/>
    </w:rPr>
  </w:style>
  <w:style w:type="character" w:customStyle="1" w:styleId="CharacterStyle1">
    <w:name w:val="Character Style 1"/>
    <w:rsid w:val="00E909BD"/>
    <w:rPr>
      <w:sz w:val="20"/>
    </w:rPr>
  </w:style>
  <w:style w:type="paragraph" w:customStyle="1" w:styleId="my-3">
    <w:name w:val="my-3"/>
    <w:basedOn w:val="Normale"/>
    <w:rsid w:val="00144C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5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286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0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43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customStyle="1" w:styleId="Standard">
    <w:name w:val="Standard"/>
    <w:rsid w:val="00EB2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B3F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3F68"/>
    <w:rPr>
      <w:rFonts w:ascii="Arial" w:eastAsia="Arial" w:hAnsi="Arial" w:cs="Arial"/>
    </w:rPr>
  </w:style>
  <w:style w:type="character" w:customStyle="1" w:styleId="scheda-prodotto">
    <w:name w:val="scheda-prodotto"/>
    <w:basedOn w:val="Carpredefinitoparagrafo"/>
    <w:rsid w:val="00EE4DB9"/>
  </w:style>
  <w:style w:type="character" w:customStyle="1" w:styleId="comma">
    <w:name w:val="comma"/>
    <w:basedOn w:val="Carpredefinitoparagrafo"/>
    <w:rsid w:val="00063311"/>
  </w:style>
  <w:style w:type="character" w:customStyle="1" w:styleId="markedcontent">
    <w:name w:val="markedcontent"/>
    <w:basedOn w:val="Carpredefinitoparagrafo"/>
    <w:rsid w:val="00D2442E"/>
  </w:style>
  <w:style w:type="character" w:customStyle="1" w:styleId="text-format-content">
    <w:name w:val="text-format-content"/>
    <w:basedOn w:val="Carpredefinitoparagrafo"/>
    <w:rsid w:val="002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1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Veronesi</dc:creator>
  <cp:keywords/>
  <dc:description/>
  <cp:lastModifiedBy>Paolo Veronesi</cp:lastModifiedBy>
  <cp:revision>4</cp:revision>
  <cp:lastPrinted>2021-06-17T07:08:00Z</cp:lastPrinted>
  <dcterms:created xsi:type="dcterms:W3CDTF">2024-01-18T13:34:00Z</dcterms:created>
  <dcterms:modified xsi:type="dcterms:W3CDTF">2024-01-18T13:40:00Z</dcterms:modified>
</cp:coreProperties>
</file>